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9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3780"/>
      </w:tblGrid>
      <w:tr w:rsidR="00A40CDB" w14:paraId="1FA2D074" w14:textId="77777777" w:rsidTr="00DD30B9">
        <w:trPr>
          <w:trHeight w:val="951"/>
        </w:trPr>
        <w:tc>
          <w:tcPr>
            <w:tcW w:w="6300" w:type="dxa"/>
          </w:tcPr>
          <w:p w14:paraId="0358BC80" w14:textId="77777777" w:rsidR="00DD30B9" w:rsidRDefault="00DD30B9" w:rsidP="00DD30B9">
            <w:pPr>
              <w:ind w:right="-562" w:firstLine="2070"/>
              <w:rPr>
                <w:b/>
                <w:sz w:val="44"/>
                <w:szCs w:val="44"/>
              </w:rPr>
            </w:pPr>
            <w:r w:rsidRPr="00DD30B9">
              <w:rPr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70016" behindDoc="0" locked="0" layoutInCell="1" allowOverlap="1" wp14:anchorId="1EC9ED4B" wp14:editId="43A10A06">
                  <wp:simplePos x="0" y="0"/>
                  <wp:positionH relativeFrom="column">
                    <wp:posOffset>-257783</wp:posOffset>
                  </wp:positionH>
                  <wp:positionV relativeFrom="paragraph">
                    <wp:posOffset>-456849</wp:posOffset>
                  </wp:positionV>
                  <wp:extent cx="1712068" cy="1604645"/>
                  <wp:effectExtent l="0" t="0" r="0" b="0"/>
                  <wp:wrapNone/>
                  <wp:docPr id="6" name="Picture 1" descr="\\do-fps\work\Public_Safety\Forms\SafetySecurityBadgeFinalLogo_OL.f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o-fps\work\Public_Safety\Forms\SafetySecurityBadgeFinalLogo_OL.f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286" cy="1615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D30B9">
              <w:rPr>
                <w:b/>
                <w:sz w:val="44"/>
                <w:szCs w:val="44"/>
              </w:rPr>
              <w:t xml:space="preserve">Department of </w:t>
            </w:r>
          </w:p>
          <w:p w14:paraId="7E443EFB" w14:textId="77777777" w:rsidR="00A40CDB" w:rsidRPr="00DD30B9" w:rsidRDefault="00DD30B9" w:rsidP="00DD30B9">
            <w:pPr>
              <w:ind w:right="-562" w:firstLine="2070"/>
              <w:rPr>
                <w:b/>
                <w:sz w:val="44"/>
                <w:szCs w:val="44"/>
              </w:rPr>
            </w:pPr>
            <w:r w:rsidRPr="00DD30B9">
              <w:rPr>
                <w:b/>
                <w:sz w:val="44"/>
                <w:szCs w:val="44"/>
              </w:rPr>
              <w:t>Safety</w:t>
            </w:r>
            <w:r>
              <w:rPr>
                <w:b/>
                <w:sz w:val="44"/>
                <w:szCs w:val="44"/>
              </w:rPr>
              <w:t xml:space="preserve"> </w:t>
            </w:r>
            <w:r w:rsidRPr="00DD30B9">
              <w:rPr>
                <w:b/>
                <w:sz w:val="44"/>
                <w:szCs w:val="44"/>
              </w:rPr>
              <w:t>and Security</w:t>
            </w:r>
            <w:r w:rsidRPr="00DD30B9">
              <w:rPr>
                <w:b/>
                <w:noProof/>
                <w:sz w:val="32"/>
              </w:rPr>
              <w:t xml:space="preserve"> </w:t>
            </w:r>
          </w:p>
        </w:tc>
        <w:tc>
          <w:tcPr>
            <w:tcW w:w="3780" w:type="dxa"/>
          </w:tcPr>
          <w:p w14:paraId="1B312423" w14:textId="77777777" w:rsidR="00A40CDB" w:rsidRDefault="00DD30B9" w:rsidP="00DD30B9">
            <w:pPr>
              <w:pStyle w:val="CompanyName"/>
              <w:tabs>
                <w:tab w:val="left" w:pos="3140"/>
              </w:tabs>
              <w:rPr>
                <w:rFonts w:asciiTheme="minorHAnsi" w:hAnsiTheme="minorHAnsi" w:cstheme="minorHAnsi"/>
                <w:b w:val="0"/>
                <w:sz w:val="28"/>
              </w:rPr>
            </w:pPr>
            <w:r>
              <w:t xml:space="preserve"> </w:t>
            </w:r>
            <w:r w:rsidRPr="00DD30B9">
              <w:rPr>
                <w:rFonts w:asciiTheme="minorHAnsi" w:hAnsiTheme="minorHAnsi" w:cstheme="minorHAnsi"/>
                <w:b w:val="0"/>
                <w:sz w:val="28"/>
              </w:rPr>
              <w:t>4650 West</w:t>
            </w:r>
            <w:r>
              <w:rPr>
                <w:rFonts w:asciiTheme="minorHAnsi" w:hAnsiTheme="minorHAnsi" w:cstheme="minorHAnsi"/>
                <w:b w:val="0"/>
                <w:sz w:val="28"/>
              </w:rPr>
              <w:t xml:space="preserve"> Sweetwater Ave.</w:t>
            </w:r>
          </w:p>
          <w:p w14:paraId="47441D6B" w14:textId="77777777" w:rsidR="00DD30B9" w:rsidRDefault="00DD30B9" w:rsidP="00DD30B9">
            <w:pPr>
              <w:pStyle w:val="CompanyName"/>
              <w:tabs>
                <w:tab w:val="left" w:pos="3140"/>
              </w:tabs>
              <w:rPr>
                <w:rFonts w:asciiTheme="minorHAnsi" w:hAnsiTheme="minorHAnsi" w:cstheme="minorHAnsi"/>
                <w:b w:val="0"/>
                <w:sz w:val="28"/>
              </w:rPr>
            </w:pPr>
            <w:r>
              <w:rPr>
                <w:rFonts w:asciiTheme="minorHAnsi" w:hAnsiTheme="minorHAnsi" w:cstheme="minorHAnsi"/>
                <w:b w:val="0"/>
                <w:sz w:val="28"/>
              </w:rPr>
              <w:t>Glendale, AZ 85304</w:t>
            </w:r>
          </w:p>
          <w:p w14:paraId="1B296F62" w14:textId="77777777" w:rsidR="00DD30B9" w:rsidRPr="00DD30B9" w:rsidRDefault="00DD30B9" w:rsidP="00DD30B9">
            <w:pPr>
              <w:pStyle w:val="CompanyName"/>
              <w:tabs>
                <w:tab w:val="left" w:pos="3140"/>
              </w:tabs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sz w:val="28"/>
              </w:rPr>
              <w:t>602-347-2859</w:t>
            </w:r>
          </w:p>
        </w:tc>
      </w:tr>
    </w:tbl>
    <w:p w14:paraId="4423C16A" w14:textId="77777777" w:rsidR="00DD30B9" w:rsidRDefault="00DD30B9" w:rsidP="00A40CDB">
      <w:pPr>
        <w:pStyle w:val="Heading1"/>
      </w:pPr>
    </w:p>
    <w:p w14:paraId="2ABFE018" w14:textId="77777777" w:rsidR="00DD30B9" w:rsidRDefault="00DD30B9" w:rsidP="00A40CDB">
      <w:pPr>
        <w:pStyle w:val="Heading1"/>
      </w:pPr>
    </w:p>
    <w:p w14:paraId="1E04B15E" w14:textId="77777777" w:rsidR="00467865" w:rsidRPr="00DD30B9" w:rsidRDefault="00DD30B9" w:rsidP="00A40CDB">
      <w:pPr>
        <w:pStyle w:val="Heading1"/>
        <w:rPr>
          <w:sz w:val="32"/>
        </w:rPr>
      </w:pPr>
      <w:r w:rsidRPr="00DD30B9">
        <w:rPr>
          <w:sz w:val="32"/>
        </w:rPr>
        <w:t>Request for Services</w:t>
      </w:r>
    </w:p>
    <w:p w14:paraId="351522EA" w14:textId="77777777" w:rsidR="00A40CDB" w:rsidRDefault="00DD30B9" w:rsidP="00A40CDB">
      <w:pPr>
        <w:pStyle w:val="Heading2"/>
      </w:pPr>
      <w:r>
        <w:t>Event</w:t>
      </w:r>
      <w:r w:rsidR="00A40CDB" w:rsidRPr="00A40CDB">
        <w:t xml:space="preserve">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"/>
        <w:gridCol w:w="8184"/>
      </w:tblGrid>
      <w:tr w:rsidR="00545E04" w:rsidRPr="005114CE" w14:paraId="1C070DFB" w14:textId="77777777" w:rsidTr="00015037">
        <w:trPr>
          <w:cantSplit/>
          <w:trHeight w:val="403"/>
        </w:trPr>
        <w:tc>
          <w:tcPr>
            <w:tcW w:w="1890" w:type="dxa"/>
            <w:vAlign w:val="bottom"/>
          </w:tcPr>
          <w:p w14:paraId="06E93497" w14:textId="77777777" w:rsidR="00545E04" w:rsidRPr="00D937BA" w:rsidRDefault="00DD30B9" w:rsidP="00A40CDB">
            <w:pPr>
              <w:rPr>
                <w:b/>
              </w:rPr>
            </w:pPr>
            <w:r w:rsidRPr="00D937BA">
              <w:rPr>
                <w:b/>
              </w:rPr>
              <w:t>Requested By</w:t>
            </w:r>
            <w:r w:rsidR="00545E04" w:rsidRPr="00D937BA">
              <w:rPr>
                <w:b/>
              </w:rPr>
              <w:t>:</w:t>
            </w:r>
          </w:p>
        </w:tc>
        <w:tc>
          <w:tcPr>
            <w:tcW w:w="8190" w:type="dxa"/>
            <w:gridSpan w:val="2"/>
            <w:tcBorders>
              <w:bottom w:val="single" w:sz="4" w:space="0" w:color="595959" w:themeColor="text1" w:themeTint="A6"/>
            </w:tcBorders>
            <w:vAlign w:val="bottom"/>
          </w:tcPr>
          <w:p w14:paraId="3B934691" w14:textId="2F20DECD" w:rsidR="00545E04" w:rsidRPr="00015037" w:rsidRDefault="00545E04" w:rsidP="00015037">
            <w:pPr>
              <w:pStyle w:val="FieldText"/>
            </w:pPr>
          </w:p>
        </w:tc>
      </w:tr>
      <w:tr w:rsidR="00015037" w:rsidRPr="005114CE" w14:paraId="17AF5734" w14:textId="77777777" w:rsidTr="00015037">
        <w:trPr>
          <w:cantSplit/>
          <w:trHeight w:val="403"/>
        </w:trPr>
        <w:tc>
          <w:tcPr>
            <w:tcW w:w="1896" w:type="dxa"/>
            <w:gridSpan w:val="2"/>
            <w:vAlign w:val="bottom"/>
          </w:tcPr>
          <w:p w14:paraId="55B01FD6" w14:textId="77777777" w:rsidR="00015037" w:rsidRPr="00D937BA" w:rsidRDefault="00DD30B9" w:rsidP="00A40CDB">
            <w:pPr>
              <w:rPr>
                <w:b/>
              </w:rPr>
            </w:pPr>
            <w:r w:rsidRPr="00D937BA">
              <w:rPr>
                <w:b/>
              </w:rPr>
              <w:t>Location</w:t>
            </w:r>
            <w:r w:rsidR="00015037" w:rsidRPr="00D937BA">
              <w:rPr>
                <w:b/>
              </w:rPr>
              <w:t>:</w:t>
            </w:r>
          </w:p>
        </w:tc>
        <w:tc>
          <w:tcPr>
            <w:tcW w:w="81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60C243C9" w14:textId="3F573B1B" w:rsidR="00015037" w:rsidRPr="009C220D" w:rsidRDefault="00015037" w:rsidP="00E56D52">
            <w:pPr>
              <w:pStyle w:val="FieldText"/>
            </w:pPr>
          </w:p>
        </w:tc>
      </w:tr>
      <w:tr w:rsidR="00015037" w:rsidRPr="005114CE" w14:paraId="28885EC5" w14:textId="77777777" w:rsidTr="00015037">
        <w:trPr>
          <w:cantSplit/>
          <w:trHeight w:val="403"/>
        </w:trPr>
        <w:tc>
          <w:tcPr>
            <w:tcW w:w="1890" w:type="dxa"/>
            <w:vAlign w:val="bottom"/>
          </w:tcPr>
          <w:p w14:paraId="3CB12FEC" w14:textId="77777777" w:rsidR="00015037" w:rsidRPr="00D937BA" w:rsidRDefault="00DD30B9" w:rsidP="00A40CDB">
            <w:pPr>
              <w:rPr>
                <w:b/>
              </w:rPr>
            </w:pPr>
            <w:r w:rsidRPr="00D937BA">
              <w:rPr>
                <w:b/>
              </w:rPr>
              <w:t>Today’s Date</w:t>
            </w:r>
            <w:r w:rsidR="00015037" w:rsidRPr="00D937BA">
              <w:rPr>
                <w:b/>
              </w:rPr>
              <w:t>:</w:t>
            </w:r>
          </w:p>
        </w:tc>
        <w:tc>
          <w:tcPr>
            <w:tcW w:w="8190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748835E4" w14:textId="54F4FEB7" w:rsidR="00015037" w:rsidRPr="009C220D" w:rsidRDefault="00015037" w:rsidP="00E56D52">
            <w:pPr>
              <w:pStyle w:val="FieldText"/>
            </w:pPr>
          </w:p>
        </w:tc>
      </w:tr>
    </w:tbl>
    <w:p w14:paraId="12A8779F" w14:textId="77777777"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55"/>
        <w:gridCol w:w="1825"/>
        <w:gridCol w:w="360"/>
        <w:gridCol w:w="2159"/>
        <w:gridCol w:w="355"/>
        <w:gridCol w:w="2076"/>
        <w:gridCol w:w="360"/>
        <w:gridCol w:w="2250"/>
      </w:tblGrid>
      <w:tr w:rsidR="00545E04" w:rsidRPr="005114CE" w14:paraId="349EF7A6" w14:textId="77777777" w:rsidTr="00C50BBD">
        <w:trPr>
          <w:cantSplit/>
          <w:trHeight w:val="403"/>
        </w:trPr>
        <w:tc>
          <w:tcPr>
            <w:tcW w:w="10080" w:type="dxa"/>
            <w:gridSpan w:val="9"/>
            <w:vAlign w:val="bottom"/>
          </w:tcPr>
          <w:p w14:paraId="6401D03F" w14:textId="77777777" w:rsidR="00545E04" w:rsidRPr="00D937BA" w:rsidRDefault="00545E04" w:rsidP="00DD30B9">
            <w:pPr>
              <w:rPr>
                <w:b/>
              </w:rPr>
            </w:pPr>
            <w:r w:rsidRPr="00D937BA">
              <w:rPr>
                <w:b/>
              </w:rPr>
              <w:t xml:space="preserve">Type of </w:t>
            </w:r>
            <w:r w:rsidR="00DD30B9" w:rsidRPr="00D937BA">
              <w:rPr>
                <w:b/>
              </w:rPr>
              <w:t>Event</w:t>
            </w:r>
            <w:r w:rsidRPr="00D937BA">
              <w:rPr>
                <w:b/>
              </w:rPr>
              <w:t>:</w:t>
            </w:r>
          </w:p>
        </w:tc>
      </w:tr>
      <w:tr w:rsidR="008C0214" w:rsidRPr="00FA41AF" w14:paraId="73B1C624" w14:textId="77777777" w:rsidTr="002B40C0">
        <w:trPr>
          <w:cantSplit/>
          <w:trHeight w:val="288"/>
        </w:trPr>
        <w:tc>
          <w:tcPr>
            <w:tcW w:w="340" w:type="dxa"/>
            <w:vAlign w:val="bottom"/>
          </w:tcPr>
          <w:p w14:paraId="518F7152" w14:textId="77777777" w:rsidR="008C0214" w:rsidRPr="00FA41AF" w:rsidRDefault="008C0214" w:rsidP="00FA41AF">
            <w:pPr>
              <w:rPr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8219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vAlign w:val="bottom"/>
              </w:tcPr>
              <w:p w14:paraId="06FB44B6" w14:textId="572DD633" w:rsidR="008C0214" w:rsidRPr="00FA41AF" w:rsidRDefault="005E7805" w:rsidP="00FA41AF">
                <w:pPr>
                  <w:rPr>
                    <w:szCs w:val="20"/>
                  </w:rPr>
                </w:pPr>
                <w:r w:rsidRPr="00FA41A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25" w:type="dxa"/>
            <w:vAlign w:val="bottom"/>
          </w:tcPr>
          <w:p w14:paraId="7087BF80" w14:textId="1CB70356" w:rsidR="008C0214" w:rsidRPr="00FA41AF" w:rsidRDefault="00DF4615" w:rsidP="00FA41AF">
            <w:pPr>
              <w:rPr>
                <w:szCs w:val="20"/>
              </w:rPr>
            </w:pPr>
            <w:r w:rsidRPr="00FA41AF">
              <w:rPr>
                <w:szCs w:val="20"/>
              </w:rPr>
              <w:t xml:space="preserve">Sports / </w:t>
            </w:r>
            <w:r w:rsidR="00DD30B9" w:rsidRPr="00FA41AF">
              <w:rPr>
                <w:szCs w:val="20"/>
              </w:rPr>
              <w:t>Game</w:t>
            </w:r>
          </w:p>
        </w:tc>
        <w:sdt>
          <w:sdtPr>
            <w:rPr>
              <w:sz w:val="32"/>
              <w:szCs w:val="32"/>
            </w:rPr>
            <w:id w:val="112819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14:paraId="22CA72FC" w14:textId="7A57375C" w:rsidR="008C0214" w:rsidRPr="00FA41AF" w:rsidRDefault="005E7805" w:rsidP="00FA41AF">
                <w:pPr>
                  <w:rPr>
                    <w:szCs w:val="20"/>
                  </w:rPr>
                </w:pPr>
                <w:r w:rsidRPr="00FA41A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159" w:type="dxa"/>
            <w:vAlign w:val="bottom"/>
          </w:tcPr>
          <w:p w14:paraId="4BA9ED29" w14:textId="2E83936F" w:rsidR="008C0214" w:rsidRPr="00FA41AF" w:rsidRDefault="00DD30B9" w:rsidP="00FA41AF">
            <w:pPr>
              <w:rPr>
                <w:szCs w:val="20"/>
              </w:rPr>
            </w:pPr>
            <w:r w:rsidRPr="00FA41AF">
              <w:rPr>
                <w:szCs w:val="20"/>
              </w:rPr>
              <w:t>Dance</w:t>
            </w:r>
            <w:r w:rsidR="00DF4615" w:rsidRPr="00FA41AF">
              <w:rPr>
                <w:szCs w:val="20"/>
              </w:rPr>
              <w:t xml:space="preserve"> / School Event</w:t>
            </w:r>
          </w:p>
        </w:tc>
        <w:sdt>
          <w:sdtPr>
            <w:rPr>
              <w:sz w:val="32"/>
              <w:szCs w:val="32"/>
            </w:rPr>
            <w:id w:val="-26562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vAlign w:val="bottom"/>
              </w:tcPr>
              <w:p w14:paraId="50FC1FE6" w14:textId="0ACE0345" w:rsidR="008C0214" w:rsidRPr="00FA41AF" w:rsidRDefault="00FA41AF" w:rsidP="00FA41AF">
                <w:pPr>
                  <w:rPr>
                    <w:sz w:val="32"/>
                    <w:szCs w:val="32"/>
                  </w:rPr>
                </w:pPr>
                <w:r w:rsidRPr="00FA41A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076" w:type="dxa"/>
            <w:vAlign w:val="bottom"/>
          </w:tcPr>
          <w:p w14:paraId="7360AADF" w14:textId="77777777" w:rsidR="008C0214" w:rsidRPr="00FA41AF" w:rsidRDefault="00DD30B9" w:rsidP="00FA41AF">
            <w:pPr>
              <w:rPr>
                <w:szCs w:val="20"/>
              </w:rPr>
            </w:pPr>
            <w:r w:rsidRPr="00FA41AF">
              <w:rPr>
                <w:szCs w:val="20"/>
              </w:rPr>
              <w:t>Open/Close Campus</w:t>
            </w:r>
          </w:p>
        </w:tc>
        <w:sdt>
          <w:sdtPr>
            <w:rPr>
              <w:sz w:val="32"/>
              <w:szCs w:val="32"/>
            </w:rPr>
            <w:id w:val="29888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14:paraId="5E881190" w14:textId="1D85DC77" w:rsidR="008C0214" w:rsidRPr="00FA41AF" w:rsidRDefault="00DF4615" w:rsidP="00FA41AF">
                <w:pPr>
                  <w:rPr>
                    <w:szCs w:val="20"/>
                  </w:rPr>
                </w:pPr>
                <w:r w:rsidRPr="00FA41A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vAlign w:val="bottom"/>
          </w:tcPr>
          <w:p w14:paraId="2516B886" w14:textId="219B69CB" w:rsidR="008C0214" w:rsidRPr="00FA41AF" w:rsidRDefault="00DF4615" w:rsidP="00FA41AF">
            <w:pPr>
              <w:rPr>
                <w:szCs w:val="20"/>
              </w:rPr>
            </w:pPr>
            <w:r w:rsidRPr="00FA41AF">
              <w:rPr>
                <w:szCs w:val="20"/>
              </w:rPr>
              <w:t>Meeting</w:t>
            </w:r>
          </w:p>
        </w:tc>
      </w:tr>
      <w:tr w:rsidR="00DF4615" w:rsidRPr="00FA41AF" w14:paraId="6393CDE4" w14:textId="77777777" w:rsidTr="002B40C0">
        <w:trPr>
          <w:gridAfter w:val="6"/>
          <w:wAfter w:w="7560" w:type="dxa"/>
          <w:cantSplit/>
          <w:trHeight w:val="594"/>
        </w:trPr>
        <w:tc>
          <w:tcPr>
            <w:tcW w:w="340" w:type="dxa"/>
            <w:vAlign w:val="bottom"/>
          </w:tcPr>
          <w:p w14:paraId="060B4EA4" w14:textId="77777777" w:rsidR="00DF4615" w:rsidRPr="00FA41AF" w:rsidRDefault="00DF4615" w:rsidP="00FA41AF">
            <w:pPr>
              <w:rPr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-174246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vAlign w:val="bottom"/>
              </w:tcPr>
              <w:p w14:paraId="7AD48AEB" w14:textId="36C4C3A5" w:rsidR="00DF4615" w:rsidRPr="00FA41AF" w:rsidRDefault="00DF4615" w:rsidP="00FA41AF">
                <w:pPr>
                  <w:rPr>
                    <w:szCs w:val="20"/>
                  </w:rPr>
                </w:pPr>
                <w:r w:rsidRPr="00FA41A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25" w:type="dxa"/>
            <w:vAlign w:val="bottom"/>
          </w:tcPr>
          <w:p w14:paraId="46E2530E" w14:textId="5922F683" w:rsidR="00DF4615" w:rsidRPr="00FA41AF" w:rsidRDefault="00DF4615" w:rsidP="00FA41AF">
            <w:pPr>
              <w:rPr>
                <w:szCs w:val="20"/>
              </w:rPr>
            </w:pPr>
            <w:r w:rsidRPr="00FA41AF">
              <w:rPr>
                <w:szCs w:val="20"/>
              </w:rPr>
              <w:t>Other (please list in description below)</w:t>
            </w:r>
          </w:p>
        </w:tc>
      </w:tr>
    </w:tbl>
    <w:p w14:paraId="384E8F47" w14:textId="77777777" w:rsidR="00015037" w:rsidRDefault="00015037"/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1703"/>
        <w:gridCol w:w="1706"/>
        <w:gridCol w:w="1258"/>
        <w:gridCol w:w="30"/>
        <w:gridCol w:w="1776"/>
        <w:gridCol w:w="1971"/>
      </w:tblGrid>
      <w:tr w:rsidR="00D937BA" w:rsidRPr="00DF4615" w14:paraId="542A0788" w14:textId="77777777" w:rsidTr="00DF4615">
        <w:trPr>
          <w:cantSplit/>
          <w:trHeight w:val="431"/>
        </w:trPr>
        <w:tc>
          <w:tcPr>
            <w:tcW w:w="1617" w:type="dxa"/>
            <w:vAlign w:val="center"/>
          </w:tcPr>
          <w:p w14:paraId="38DB5C67" w14:textId="77777777" w:rsidR="00D937BA" w:rsidRPr="00DF4615" w:rsidRDefault="00D937BA" w:rsidP="00D937BA">
            <w:pPr>
              <w:jc w:val="center"/>
              <w:rPr>
                <w:b/>
              </w:rPr>
            </w:pPr>
            <w:r w:rsidRPr="00DF4615">
              <w:rPr>
                <w:b/>
              </w:rPr>
              <w:t>Date of Event</w:t>
            </w:r>
          </w:p>
        </w:tc>
        <w:tc>
          <w:tcPr>
            <w:tcW w:w="1705" w:type="dxa"/>
            <w:vAlign w:val="center"/>
          </w:tcPr>
          <w:p w14:paraId="5274AB71" w14:textId="77777777" w:rsidR="00D937BA" w:rsidRPr="00DF4615" w:rsidRDefault="00D937BA" w:rsidP="00D937BA">
            <w:pPr>
              <w:jc w:val="center"/>
              <w:rPr>
                <w:b/>
              </w:rPr>
            </w:pPr>
            <w:r w:rsidRPr="00DF4615">
              <w:rPr>
                <w:b/>
              </w:rPr>
              <w:t>Event Start Time</w:t>
            </w:r>
          </w:p>
        </w:tc>
        <w:tc>
          <w:tcPr>
            <w:tcW w:w="1708" w:type="dxa"/>
            <w:vAlign w:val="center"/>
          </w:tcPr>
          <w:p w14:paraId="60E1E797" w14:textId="77777777" w:rsidR="00D937BA" w:rsidRPr="00DF4615" w:rsidRDefault="00D937BA" w:rsidP="00D937BA">
            <w:pPr>
              <w:jc w:val="center"/>
              <w:rPr>
                <w:b/>
              </w:rPr>
            </w:pPr>
            <w:r w:rsidRPr="00DF4615">
              <w:rPr>
                <w:b/>
              </w:rPr>
              <w:t>Event End Time</w:t>
            </w:r>
          </w:p>
        </w:tc>
        <w:tc>
          <w:tcPr>
            <w:tcW w:w="1259" w:type="dxa"/>
            <w:vAlign w:val="center"/>
          </w:tcPr>
          <w:p w14:paraId="557E6804" w14:textId="77777777" w:rsidR="00D937BA" w:rsidRPr="00DF4615" w:rsidRDefault="00D937BA" w:rsidP="00D937BA">
            <w:pPr>
              <w:jc w:val="center"/>
              <w:rPr>
                <w:b/>
              </w:rPr>
            </w:pPr>
            <w:r w:rsidRPr="00DF4615">
              <w:rPr>
                <w:b/>
              </w:rPr>
              <w:t>Number of Attendees</w:t>
            </w:r>
          </w:p>
        </w:tc>
        <w:tc>
          <w:tcPr>
            <w:tcW w:w="20" w:type="dxa"/>
            <w:shd w:val="clear" w:color="auto" w:fill="000000" w:themeFill="text1"/>
            <w:vAlign w:val="center"/>
          </w:tcPr>
          <w:p w14:paraId="6D694B53" w14:textId="77777777" w:rsidR="00D937BA" w:rsidRPr="00DF4615" w:rsidRDefault="00D937BA" w:rsidP="00A40CDB">
            <w:pPr>
              <w:rPr>
                <w:b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7B7BA23D" w14:textId="77777777" w:rsidR="00D937BA" w:rsidRPr="00DF4615" w:rsidRDefault="00D937BA" w:rsidP="00D937BA">
            <w:pPr>
              <w:pStyle w:val="FieldText"/>
              <w:jc w:val="center"/>
            </w:pPr>
            <w:r w:rsidRPr="00DF4615">
              <w:t>DSO Arrival Time</w:t>
            </w:r>
          </w:p>
        </w:tc>
        <w:tc>
          <w:tcPr>
            <w:tcW w:w="1973" w:type="dxa"/>
            <w:vAlign w:val="center"/>
          </w:tcPr>
          <w:p w14:paraId="510BFE5D" w14:textId="77777777" w:rsidR="00D937BA" w:rsidRPr="00DF4615" w:rsidRDefault="00D937BA" w:rsidP="00D937BA">
            <w:pPr>
              <w:pStyle w:val="FieldText"/>
              <w:jc w:val="center"/>
            </w:pPr>
            <w:r w:rsidRPr="00DF4615">
              <w:t>DSO Departure Time</w:t>
            </w:r>
          </w:p>
        </w:tc>
      </w:tr>
      <w:tr w:rsidR="00D937BA" w:rsidRPr="00DF4615" w14:paraId="2982E8CB" w14:textId="77777777" w:rsidTr="00DF4615">
        <w:trPr>
          <w:cantSplit/>
          <w:trHeight w:val="431"/>
        </w:trPr>
        <w:tc>
          <w:tcPr>
            <w:tcW w:w="1617" w:type="dxa"/>
            <w:vAlign w:val="bottom"/>
          </w:tcPr>
          <w:p w14:paraId="6B6FCCC3" w14:textId="0FE6033F" w:rsidR="00D937BA" w:rsidRPr="00DF4615" w:rsidRDefault="00D937BA" w:rsidP="00C94030">
            <w:pPr>
              <w:rPr>
                <w:b/>
              </w:rPr>
            </w:pPr>
          </w:p>
        </w:tc>
        <w:tc>
          <w:tcPr>
            <w:tcW w:w="1705" w:type="dxa"/>
            <w:vAlign w:val="bottom"/>
          </w:tcPr>
          <w:p w14:paraId="3B0F454F" w14:textId="31F05999" w:rsidR="00D937BA" w:rsidRPr="00DF4615" w:rsidRDefault="00D937BA" w:rsidP="0021757F">
            <w:pPr>
              <w:pStyle w:val="FieldText"/>
            </w:pPr>
          </w:p>
        </w:tc>
        <w:tc>
          <w:tcPr>
            <w:tcW w:w="1708" w:type="dxa"/>
          </w:tcPr>
          <w:p w14:paraId="53E2B3E7" w14:textId="3E80E0C0" w:rsidR="00D937BA" w:rsidRPr="00DF4615" w:rsidRDefault="00D937BA" w:rsidP="00A40CDB">
            <w:pPr>
              <w:rPr>
                <w:b/>
              </w:rPr>
            </w:pPr>
          </w:p>
        </w:tc>
        <w:tc>
          <w:tcPr>
            <w:tcW w:w="1259" w:type="dxa"/>
          </w:tcPr>
          <w:p w14:paraId="3B1C7458" w14:textId="09407CB1" w:rsidR="00D937BA" w:rsidRPr="00DF4615" w:rsidRDefault="00D937BA" w:rsidP="00A40CDB">
            <w:pPr>
              <w:rPr>
                <w:b/>
              </w:rPr>
            </w:pPr>
          </w:p>
        </w:tc>
        <w:tc>
          <w:tcPr>
            <w:tcW w:w="20" w:type="dxa"/>
            <w:shd w:val="clear" w:color="auto" w:fill="000000" w:themeFill="text1"/>
          </w:tcPr>
          <w:p w14:paraId="4DA81C20" w14:textId="77777777" w:rsidR="00D937BA" w:rsidRPr="00DF4615" w:rsidRDefault="00D937BA" w:rsidP="00A40CDB">
            <w:pPr>
              <w:rPr>
                <w:b/>
              </w:rPr>
            </w:pPr>
          </w:p>
        </w:tc>
        <w:tc>
          <w:tcPr>
            <w:tcW w:w="1778" w:type="dxa"/>
            <w:vAlign w:val="bottom"/>
          </w:tcPr>
          <w:p w14:paraId="454BCE64" w14:textId="41459B37" w:rsidR="00D937BA" w:rsidRPr="00DF4615" w:rsidRDefault="00D937BA" w:rsidP="00A40CDB">
            <w:pPr>
              <w:rPr>
                <w:b/>
              </w:rPr>
            </w:pPr>
          </w:p>
        </w:tc>
        <w:tc>
          <w:tcPr>
            <w:tcW w:w="1973" w:type="dxa"/>
            <w:vAlign w:val="bottom"/>
          </w:tcPr>
          <w:p w14:paraId="0839B935" w14:textId="54D2C52E" w:rsidR="00D937BA" w:rsidRPr="00DF4615" w:rsidRDefault="00D937BA" w:rsidP="00082A47">
            <w:pPr>
              <w:pStyle w:val="FieldText"/>
            </w:pPr>
          </w:p>
        </w:tc>
      </w:tr>
    </w:tbl>
    <w:p w14:paraId="1E29729D" w14:textId="77777777" w:rsidR="00015037" w:rsidRPr="00DF4615" w:rsidRDefault="00015037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0"/>
      </w:tblGrid>
      <w:tr w:rsidR="00A14032" w14:paraId="2FE18D03" w14:textId="77777777" w:rsidTr="00FA41AF">
        <w:trPr>
          <w:cantSplit/>
          <w:trHeight w:val="403"/>
        </w:trPr>
        <w:tc>
          <w:tcPr>
            <w:tcW w:w="10080" w:type="dxa"/>
            <w:vAlign w:val="bottom"/>
          </w:tcPr>
          <w:p w14:paraId="3767CB9C" w14:textId="77777777" w:rsidR="00A14032" w:rsidRDefault="00D937BA" w:rsidP="00A40CDB">
            <w:pPr>
              <w:rPr>
                <w:b/>
              </w:rPr>
            </w:pPr>
            <w:r w:rsidRPr="00D937BA">
              <w:rPr>
                <w:b/>
              </w:rPr>
              <w:t>Description of Duties</w:t>
            </w:r>
            <w:r w:rsidR="00545E04" w:rsidRPr="00D937BA">
              <w:rPr>
                <w:b/>
              </w:rPr>
              <w:t>:</w:t>
            </w:r>
          </w:p>
          <w:p w14:paraId="6E992461" w14:textId="77777777" w:rsidR="00C94030" w:rsidRDefault="00C94030" w:rsidP="00A40CDB">
            <w:pPr>
              <w:rPr>
                <w:b/>
              </w:rPr>
            </w:pPr>
          </w:p>
          <w:p w14:paraId="4AECD951" w14:textId="2655A58B" w:rsidR="00C94030" w:rsidRDefault="00C94030" w:rsidP="00A40CDB">
            <w:pPr>
              <w:rPr>
                <w:b/>
              </w:rPr>
            </w:pPr>
          </w:p>
          <w:p w14:paraId="614C671B" w14:textId="089CEA73" w:rsidR="00C94030" w:rsidRDefault="00C94030" w:rsidP="00A40CDB">
            <w:pPr>
              <w:rPr>
                <w:b/>
              </w:rPr>
            </w:pPr>
          </w:p>
          <w:p w14:paraId="06DAE20C" w14:textId="4BFE20B5" w:rsidR="00FA41AF" w:rsidRDefault="00FA41AF" w:rsidP="00A40CDB">
            <w:pPr>
              <w:rPr>
                <w:b/>
              </w:rPr>
            </w:pPr>
          </w:p>
          <w:p w14:paraId="6F39A3DB" w14:textId="5480873C" w:rsidR="00FA41AF" w:rsidRDefault="00FA41AF" w:rsidP="00A40CDB">
            <w:pPr>
              <w:rPr>
                <w:b/>
              </w:rPr>
            </w:pPr>
          </w:p>
          <w:p w14:paraId="61D0E52F" w14:textId="77777777" w:rsidR="00FA41AF" w:rsidRDefault="00FA41AF" w:rsidP="00A40CDB">
            <w:pPr>
              <w:rPr>
                <w:b/>
              </w:rPr>
            </w:pPr>
          </w:p>
          <w:p w14:paraId="403D685E" w14:textId="7DE83BD3" w:rsidR="00C94030" w:rsidRDefault="00C94030" w:rsidP="00A40CDB">
            <w:pPr>
              <w:rPr>
                <w:b/>
              </w:rPr>
            </w:pPr>
          </w:p>
          <w:p w14:paraId="514C004B" w14:textId="77777777" w:rsidR="00FA41AF" w:rsidRDefault="00FA41AF" w:rsidP="00A40CDB">
            <w:pPr>
              <w:rPr>
                <w:b/>
              </w:rPr>
            </w:pPr>
          </w:p>
          <w:p w14:paraId="4F800D16" w14:textId="77777777" w:rsidR="00C94030" w:rsidRDefault="00C94030" w:rsidP="00A40CDB">
            <w:pPr>
              <w:rPr>
                <w:b/>
              </w:rPr>
            </w:pPr>
          </w:p>
          <w:p w14:paraId="7BD3F842" w14:textId="77777777" w:rsidR="00C94030" w:rsidRDefault="00C94030" w:rsidP="00A40CDB">
            <w:pPr>
              <w:rPr>
                <w:b/>
              </w:rPr>
            </w:pPr>
          </w:p>
          <w:p w14:paraId="371EB3B9" w14:textId="7E82D28A" w:rsidR="00C94030" w:rsidRPr="00D937BA" w:rsidRDefault="00C94030" w:rsidP="00A40CDB">
            <w:pPr>
              <w:rPr>
                <w:b/>
              </w:rPr>
            </w:pPr>
          </w:p>
        </w:tc>
      </w:tr>
    </w:tbl>
    <w:p w14:paraId="62AE6429" w14:textId="77777777" w:rsidR="00015037" w:rsidRDefault="00015037"/>
    <w:p w14:paraId="12FBFD08" w14:textId="0E95B81C" w:rsidR="00C94030" w:rsidRDefault="00C94030"/>
    <w:p w14:paraId="35C82FA6" w14:textId="1393C0BC" w:rsidR="00C94030" w:rsidRDefault="00C94030"/>
    <w:p w14:paraId="283CEADD" w14:textId="440AEC6A" w:rsidR="00C94030" w:rsidRDefault="00C94030"/>
    <w:p w14:paraId="28680489" w14:textId="6713A3D7" w:rsidR="00C94030" w:rsidRDefault="00C94030"/>
    <w:tbl>
      <w:tblPr>
        <w:tblW w:w="5000" w:type="pct"/>
        <w:shd w:val="clear" w:color="auto" w:fill="BFBFBF" w:themeFill="background1" w:themeFillShade="B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D937BA" w:rsidRPr="00FA41AF" w14:paraId="56AE0B9D" w14:textId="77777777" w:rsidTr="00FA41AF">
        <w:trPr>
          <w:trHeight w:val="2070"/>
        </w:trPr>
        <w:tc>
          <w:tcPr>
            <w:tcW w:w="10080" w:type="dxa"/>
            <w:shd w:val="clear" w:color="auto" w:fill="BFBFBF" w:themeFill="background1" w:themeFillShade="BF"/>
          </w:tcPr>
          <w:p w14:paraId="197288BF" w14:textId="77777777" w:rsidR="00D937BA" w:rsidRPr="00FA41AF" w:rsidRDefault="00D937BA" w:rsidP="00160CB3">
            <w:pPr>
              <w:pStyle w:val="FieldText"/>
              <w:rPr>
                <w:sz w:val="22"/>
                <w:szCs w:val="22"/>
              </w:rPr>
            </w:pPr>
          </w:p>
          <w:p w14:paraId="59F4D323" w14:textId="77777777" w:rsidR="00D937BA" w:rsidRPr="002B40C0" w:rsidRDefault="00D937BA" w:rsidP="00D937BA">
            <w:pPr>
              <w:jc w:val="center"/>
              <w:rPr>
                <w:b/>
                <w:sz w:val="36"/>
                <w:szCs w:val="36"/>
              </w:rPr>
            </w:pPr>
            <w:r w:rsidRPr="002B40C0">
              <w:rPr>
                <w:b/>
                <w:sz w:val="36"/>
                <w:szCs w:val="36"/>
              </w:rPr>
              <w:t xml:space="preserve">PLEASE SEND YOUR REQUEST </w:t>
            </w:r>
            <w:r w:rsidRPr="002B40C0">
              <w:rPr>
                <w:b/>
                <w:sz w:val="36"/>
                <w:szCs w:val="36"/>
                <w:u w:val="single"/>
              </w:rPr>
              <w:t>TWO</w:t>
            </w:r>
            <w:r w:rsidRPr="002B40C0">
              <w:rPr>
                <w:b/>
                <w:sz w:val="36"/>
                <w:szCs w:val="36"/>
              </w:rPr>
              <w:t xml:space="preserve"> WEEKS PRIOR TO YOUR EVENT TO:</w:t>
            </w:r>
          </w:p>
          <w:p w14:paraId="2054D80F" w14:textId="77777777" w:rsidR="00D937BA" w:rsidRPr="00FA41AF" w:rsidRDefault="00D937BA" w:rsidP="00D937BA">
            <w:pPr>
              <w:jc w:val="center"/>
              <w:rPr>
                <w:b/>
                <w:sz w:val="22"/>
                <w:szCs w:val="22"/>
              </w:rPr>
            </w:pPr>
          </w:p>
          <w:p w14:paraId="3247EA44" w14:textId="0F129C83" w:rsidR="00FA41AF" w:rsidRDefault="00C33DED" w:rsidP="00FA41AF">
            <w:pPr>
              <w:jc w:val="center"/>
              <w:rPr>
                <w:b/>
                <w:sz w:val="22"/>
                <w:szCs w:val="22"/>
              </w:rPr>
            </w:pPr>
            <w:r w:rsidRPr="00FA41AF">
              <w:rPr>
                <w:b/>
                <w:sz w:val="22"/>
                <w:szCs w:val="22"/>
              </w:rPr>
              <w:t xml:space="preserve">WESD Security Request </w:t>
            </w:r>
            <w:hyperlink r:id="rId12" w:history="1">
              <w:r w:rsidR="00FA41AF" w:rsidRPr="00400830">
                <w:rPr>
                  <w:rStyle w:val="Hyperlink"/>
                  <w:b/>
                  <w:sz w:val="22"/>
                  <w:szCs w:val="22"/>
                </w:rPr>
                <w:t>WESDSecurityRequest@wesdschools.org</w:t>
              </w:r>
            </w:hyperlink>
          </w:p>
          <w:p w14:paraId="71F171F7" w14:textId="60C64B69" w:rsidR="00FA41AF" w:rsidRPr="00FA41AF" w:rsidRDefault="00FA41AF" w:rsidP="00FA41A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E005BAD" w14:textId="77777777" w:rsidR="00D937BA" w:rsidRPr="00FA41AF" w:rsidRDefault="00D937BA">
      <w:pPr>
        <w:rPr>
          <w:sz w:val="22"/>
          <w:szCs w:val="22"/>
        </w:rPr>
      </w:pPr>
      <w:bookmarkStart w:id="0" w:name="_GoBack"/>
      <w:bookmarkEnd w:id="0"/>
    </w:p>
    <w:sectPr w:rsidR="00D937BA" w:rsidRPr="00FA41AF" w:rsidSect="00A40CDB"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653A1" w14:textId="77777777" w:rsidR="00DF4615" w:rsidRDefault="00DF4615" w:rsidP="00DF4615">
      <w:r>
        <w:separator/>
      </w:r>
    </w:p>
  </w:endnote>
  <w:endnote w:type="continuationSeparator" w:id="0">
    <w:p w14:paraId="196D0124" w14:textId="77777777" w:rsidR="00DF4615" w:rsidRDefault="00DF4615" w:rsidP="00DF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B0F22" w14:textId="3FCD33BE" w:rsidR="00DF4615" w:rsidRPr="00DF4615" w:rsidRDefault="00DF4615" w:rsidP="00DF4615">
    <w:pPr>
      <w:pStyle w:val="Footer"/>
      <w:jc w:val="right"/>
      <w:rPr>
        <w:sz w:val="18"/>
        <w:szCs w:val="18"/>
      </w:rPr>
    </w:pPr>
    <w:r w:rsidRPr="00DF4615">
      <w:rPr>
        <w:sz w:val="18"/>
        <w:szCs w:val="18"/>
      </w:rPr>
      <w:t>Revised 7/2022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C6599" w14:textId="77777777" w:rsidR="00DF4615" w:rsidRDefault="00DF4615" w:rsidP="00DF4615">
      <w:r>
        <w:separator/>
      </w:r>
    </w:p>
  </w:footnote>
  <w:footnote w:type="continuationSeparator" w:id="0">
    <w:p w14:paraId="4AD0F828" w14:textId="77777777" w:rsidR="00DF4615" w:rsidRDefault="00DF4615" w:rsidP="00DF4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B9"/>
    <w:rsid w:val="000071F7"/>
    <w:rsid w:val="00015037"/>
    <w:rsid w:val="0001529A"/>
    <w:rsid w:val="00022968"/>
    <w:rsid w:val="0002798A"/>
    <w:rsid w:val="00082A47"/>
    <w:rsid w:val="00083002"/>
    <w:rsid w:val="00087B85"/>
    <w:rsid w:val="000A01F1"/>
    <w:rsid w:val="000C1163"/>
    <w:rsid w:val="000D2539"/>
    <w:rsid w:val="000F2DF4"/>
    <w:rsid w:val="000F6783"/>
    <w:rsid w:val="0010227B"/>
    <w:rsid w:val="00120C95"/>
    <w:rsid w:val="001310C0"/>
    <w:rsid w:val="001327FE"/>
    <w:rsid w:val="0014663E"/>
    <w:rsid w:val="001528F3"/>
    <w:rsid w:val="00180664"/>
    <w:rsid w:val="0021757F"/>
    <w:rsid w:val="00250014"/>
    <w:rsid w:val="00264348"/>
    <w:rsid w:val="00270B56"/>
    <w:rsid w:val="00275BB5"/>
    <w:rsid w:val="00286F6A"/>
    <w:rsid w:val="00291C8C"/>
    <w:rsid w:val="002A1ECE"/>
    <w:rsid w:val="002A2510"/>
    <w:rsid w:val="002B40C0"/>
    <w:rsid w:val="002B4D1D"/>
    <w:rsid w:val="002C0C43"/>
    <w:rsid w:val="002C10B1"/>
    <w:rsid w:val="002D222A"/>
    <w:rsid w:val="003076FD"/>
    <w:rsid w:val="00317005"/>
    <w:rsid w:val="00335259"/>
    <w:rsid w:val="00342FE0"/>
    <w:rsid w:val="003929F1"/>
    <w:rsid w:val="003A1B63"/>
    <w:rsid w:val="003A41A1"/>
    <w:rsid w:val="003B2326"/>
    <w:rsid w:val="00400830"/>
    <w:rsid w:val="00437ED0"/>
    <w:rsid w:val="00440CD8"/>
    <w:rsid w:val="0044297E"/>
    <w:rsid w:val="00443837"/>
    <w:rsid w:val="00450F66"/>
    <w:rsid w:val="00461739"/>
    <w:rsid w:val="00464A51"/>
    <w:rsid w:val="00467865"/>
    <w:rsid w:val="0048685F"/>
    <w:rsid w:val="004920DE"/>
    <w:rsid w:val="004A1437"/>
    <w:rsid w:val="004A4198"/>
    <w:rsid w:val="004A54EA"/>
    <w:rsid w:val="004B0578"/>
    <w:rsid w:val="004D48D1"/>
    <w:rsid w:val="004E34C6"/>
    <w:rsid w:val="004F62AD"/>
    <w:rsid w:val="00501AE8"/>
    <w:rsid w:val="00504B65"/>
    <w:rsid w:val="005114CE"/>
    <w:rsid w:val="0052122B"/>
    <w:rsid w:val="00525970"/>
    <w:rsid w:val="00542771"/>
    <w:rsid w:val="00545E04"/>
    <w:rsid w:val="00555106"/>
    <w:rsid w:val="005557F6"/>
    <w:rsid w:val="00563778"/>
    <w:rsid w:val="00563D3D"/>
    <w:rsid w:val="005847BA"/>
    <w:rsid w:val="005A457B"/>
    <w:rsid w:val="005B4AE2"/>
    <w:rsid w:val="005E63CC"/>
    <w:rsid w:val="005E7805"/>
    <w:rsid w:val="005F6E87"/>
    <w:rsid w:val="00606211"/>
    <w:rsid w:val="00613129"/>
    <w:rsid w:val="00617C65"/>
    <w:rsid w:val="00621401"/>
    <w:rsid w:val="006A498C"/>
    <w:rsid w:val="006D2635"/>
    <w:rsid w:val="006D779C"/>
    <w:rsid w:val="006E4F63"/>
    <w:rsid w:val="006E729E"/>
    <w:rsid w:val="00711B82"/>
    <w:rsid w:val="007320E2"/>
    <w:rsid w:val="00735A14"/>
    <w:rsid w:val="0074229A"/>
    <w:rsid w:val="007602AC"/>
    <w:rsid w:val="00774B67"/>
    <w:rsid w:val="00793AC6"/>
    <w:rsid w:val="007A71DE"/>
    <w:rsid w:val="007B199B"/>
    <w:rsid w:val="007B6119"/>
    <w:rsid w:val="007E2A15"/>
    <w:rsid w:val="007E56C4"/>
    <w:rsid w:val="008107D6"/>
    <w:rsid w:val="00841645"/>
    <w:rsid w:val="00852EC6"/>
    <w:rsid w:val="0088782D"/>
    <w:rsid w:val="008A24B1"/>
    <w:rsid w:val="008B7081"/>
    <w:rsid w:val="008C0214"/>
    <w:rsid w:val="00902964"/>
    <w:rsid w:val="0091346A"/>
    <w:rsid w:val="0094790F"/>
    <w:rsid w:val="00966B90"/>
    <w:rsid w:val="009735DF"/>
    <w:rsid w:val="009737B7"/>
    <w:rsid w:val="009802C4"/>
    <w:rsid w:val="009976D9"/>
    <w:rsid w:val="00997A3E"/>
    <w:rsid w:val="009A4EA3"/>
    <w:rsid w:val="009A55DC"/>
    <w:rsid w:val="009C220D"/>
    <w:rsid w:val="00A14032"/>
    <w:rsid w:val="00A211B2"/>
    <w:rsid w:val="00A2727E"/>
    <w:rsid w:val="00A35524"/>
    <w:rsid w:val="00A40CDB"/>
    <w:rsid w:val="00A43A90"/>
    <w:rsid w:val="00A74F99"/>
    <w:rsid w:val="00A82BA3"/>
    <w:rsid w:val="00A913B9"/>
    <w:rsid w:val="00A94ACC"/>
    <w:rsid w:val="00AA62F2"/>
    <w:rsid w:val="00AE6FA4"/>
    <w:rsid w:val="00AF16BA"/>
    <w:rsid w:val="00AF3A4E"/>
    <w:rsid w:val="00B03907"/>
    <w:rsid w:val="00B11811"/>
    <w:rsid w:val="00B120BE"/>
    <w:rsid w:val="00B311E1"/>
    <w:rsid w:val="00B348C0"/>
    <w:rsid w:val="00B4735C"/>
    <w:rsid w:val="00B90EC2"/>
    <w:rsid w:val="00BA268F"/>
    <w:rsid w:val="00BB406E"/>
    <w:rsid w:val="00BC14ED"/>
    <w:rsid w:val="00BE38AB"/>
    <w:rsid w:val="00C079CA"/>
    <w:rsid w:val="00C33DED"/>
    <w:rsid w:val="00C50BBD"/>
    <w:rsid w:val="00C63A3C"/>
    <w:rsid w:val="00C67741"/>
    <w:rsid w:val="00C74647"/>
    <w:rsid w:val="00C76039"/>
    <w:rsid w:val="00C76480"/>
    <w:rsid w:val="00C7678D"/>
    <w:rsid w:val="00C80AD2"/>
    <w:rsid w:val="00C92FD6"/>
    <w:rsid w:val="00C94030"/>
    <w:rsid w:val="00CC525C"/>
    <w:rsid w:val="00D14E73"/>
    <w:rsid w:val="00D6155E"/>
    <w:rsid w:val="00D80BBF"/>
    <w:rsid w:val="00D86EA1"/>
    <w:rsid w:val="00D90FE3"/>
    <w:rsid w:val="00D937BA"/>
    <w:rsid w:val="00DC47A2"/>
    <w:rsid w:val="00DD30B9"/>
    <w:rsid w:val="00DD4C32"/>
    <w:rsid w:val="00DE1551"/>
    <w:rsid w:val="00DE7FB7"/>
    <w:rsid w:val="00DF4615"/>
    <w:rsid w:val="00E04D9F"/>
    <w:rsid w:val="00E20DDA"/>
    <w:rsid w:val="00E32A8B"/>
    <w:rsid w:val="00E36054"/>
    <w:rsid w:val="00E37E7B"/>
    <w:rsid w:val="00E46E04"/>
    <w:rsid w:val="00E56D52"/>
    <w:rsid w:val="00E87396"/>
    <w:rsid w:val="00E90B0A"/>
    <w:rsid w:val="00EB478A"/>
    <w:rsid w:val="00EB6B6C"/>
    <w:rsid w:val="00EC1D7B"/>
    <w:rsid w:val="00EC42A3"/>
    <w:rsid w:val="00EE60E1"/>
    <w:rsid w:val="00F147D9"/>
    <w:rsid w:val="00F83033"/>
    <w:rsid w:val="00F966AA"/>
    <w:rsid w:val="00FA41AF"/>
    <w:rsid w:val="00FB4F86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36BB0"/>
  <w15:docId w15:val="{02350CA4-38C6-4AB4-8260-C371B8E0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BB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0BBD"/>
    <w:pPr>
      <w:spacing w:before="24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A40CDB"/>
    <w:pPr>
      <w:shd w:val="clear" w:color="auto" w:fill="595959" w:themeFill="text1" w:themeFillTint="A6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A40CDB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A40CDB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A40CDB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A40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015037"/>
    <w:pPr>
      <w:jc w:val="right"/>
    </w:pPr>
    <w:rPr>
      <w:rFonts w:asciiTheme="majorHAnsi" w:hAnsiTheme="majorHAnsi"/>
      <w:b/>
      <w:color w:val="404040" w:themeColor="text1" w:themeTint="BF"/>
      <w:sz w:val="36"/>
    </w:rPr>
  </w:style>
  <w:style w:type="character" w:styleId="PlaceholderText">
    <w:name w:val="Placeholder Text"/>
    <w:basedOn w:val="DefaultParagraphFont"/>
    <w:uiPriority w:val="99"/>
    <w:semiHidden/>
    <w:rsid w:val="00BE38A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F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615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DF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615"/>
    <w:rPr>
      <w:rFonts w:asciiTheme="minorHAnsi" w:hAnsiTheme="minorHAnsi"/>
      <w:szCs w:val="24"/>
    </w:rPr>
  </w:style>
  <w:style w:type="character" w:styleId="Hyperlink">
    <w:name w:val="Hyperlink"/>
    <w:basedOn w:val="DefaultParagraphFont"/>
    <w:uiPriority w:val="99"/>
    <w:unhideWhenUsed/>
    <w:rsid w:val="00FA4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WESDSecurityRequest@wesdschool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ernan\AppData\Roaming\Microsoft\Templates\Absence%20requ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1af0ebf-0544-48e4-be1a-5fa594db899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AC442FBA7974DA88BE52E3407AD91" ma:contentTypeVersion="14" ma:contentTypeDescription="Create a new document." ma:contentTypeScope="" ma:versionID="97f71c3a0fb85cef0efa8d800aac78fd">
  <xsd:schema xmlns:xsd="http://www.w3.org/2001/XMLSchema" xmlns:xs="http://www.w3.org/2001/XMLSchema" xmlns:p="http://schemas.microsoft.com/office/2006/metadata/properties" xmlns:ns3="516de646-4730-4a2a-9d2f-921a96a57ac8" xmlns:ns4="11af0ebf-0544-48e4-be1a-5fa594db899d" targetNamespace="http://schemas.microsoft.com/office/2006/metadata/properties" ma:root="true" ma:fieldsID="23e242577dbcf54441af6940b446f50d" ns3:_="" ns4:_="">
    <xsd:import namespace="516de646-4730-4a2a-9d2f-921a96a57ac8"/>
    <xsd:import namespace="11af0ebf-0544-48e4-be1a-5fa594db8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de646-4730-4a2a-9d2f-921a96a57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f0ebf-0544-48e4-be1a-5fa594db8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6936-753D-4BD1-97FA-DEE5C01D0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496DF-A0B9-4032-B7E5-9946BBC7070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16de646-4730-4a2a-9d2f-921a96a57ac8"/>
    <ds:schemaRef ds:uri="http://schemas.microsoft.com/office/2006/metadata/properties"/>
    <ds:schemaRef ds:uri="http://purl.org/dc/terms/"/>
    <ds:schemaRef ds:uri="http://purl.org/dc/dcmitype/"/>
    <ds:schemaRef ds:uri="11af0ebf-0544-48e4-be1a-5fa594db899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3C5CF7-2E4A-4440-B015-8A97F857A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de646-4730-4a2a-9d2f-921a96a57ac8"/>
    <ds:schemaRef ds:uri="11af0ebf-0544-48e4-be1a-5fa594db8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63D6D-91B6-4DD3-BE1F-C1A3ECFA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Absence request form.dotx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</dc:creator>
  <cp:keywords/>
  <cp:lastModifiedBy>Williamson, Erika</cp:lastModifiedBy>
  <cp:revision>3</cp:revision>
  <cp:lastPrinted>2022-07-06T18:15:00Z</cp:lastPrinted>
  <dcterms:created xsi:type="dcterms:W3CDTF">2022-08-24T20:29:00Z</dcterms:created>
  <dcterms:modified xsi:type="dcterms:W3CDTF">2022-08-24T20:34:00Z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  <property fmtid="{D5CDD505-2E9C-101B-9397-08002B2CF9AE}" pid="3" name="ContentTypeId">
    <vt:lpwstr>0x010100E67AC442FBA7974DA88BE52E3407AD91</vt:lpwstr>
  </property>
  <property fmtid="{D5CDD505-2E9C-101B-9397-08002B2CF9AE}" pid="4" name="Order">
    <vt:r8>3404600</vt:r8>
  </property>
  <property fmtid="{D5CDD505-2E9C-101B-9397-08002B2CF9AE}" pid="5" name="ComplianceAssetId">
    <vt:lpwstr/>
  </property>
</Properties>
</file>